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6FE4" w:rsidRDefault="00EB6FE4">
      <w:pPr>
        <w:pStyle w:val="a5"/>
        <w:pageBreakBefore/>
        <w:jc w:val="center"/>
      </w:pPr>
      <w:proofErr w:type="gramStart"/>
      <w:r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kern w:val="0"/>
          <w:sz w:val="32"/>
          <w:szCs w:val="32"/>
        </w:rPr>
        <w:t>南市南新國中學1</w:t>
      </w:r>
      <w:r w:rsidR="00C323B5">
        <w:rPr>
          <w:rFonts w:ascii="標楷體" w:eastAsia="標楷體" w:hAnsi="標楷體" w:hint="eastAsia"/>
          <w:kern w:val="0"/>
          <w:sz w:val="32"/>
          <w:szCs w:val="32"/>
        </w:rPr>
        <w:t>10</w:t>
      </w:r>
      <w:r>
        <w:rPr>
          <w:rFonts w:ascii="標楷體" w:eastAsia="標楷體" w:hAnsi="標楷體"/>
          <w:kern w:val="0"/>
          <w:sz w:val="32"/>
          <w:szCs w:val="32"/>
        </w:rPr>
        <w:t>學年度體育班</w:t>
      </w:r>
      <w:proofErr w:type="gramStart"/>
      <w:r w:rsidR="00C323B5">
        <w:rPr>
          <w:rFonts w:ascii="標楷體" w:eastAsia="標楷體" w:hAnsi="標楷體" w:hint="eastAsia"/>
          <w:kern w:val="0"/>
          <w:sz w:val="32"/>
          <w:szCs w:val="32"/>
        </w:rPr>
        <w:t>寒</w:t>
      </w:r>
      <w:r>
        <w:rPr>
          <w:rFonts w:ascii="標楷體" w:eastAsia="標楷體" w:hAnsi="標楷體"/>
          <w:kern w:val="0"/>
          <w:sz w:val="32"/>
          <w:szCs w:val="32"/>
        </w:rPr>
        <w:t>假轉班轉學</w:t>
      </w:r>
      <w:proofErr w:type="gramEnd"/>
      <w:r>
        <w:rPr>
          <w:rFonts w:ascii="標楷體" w:eastAsia="標楷體" w:hAnsi="標楷體"/>
          <w:kern w:val="0"/>
          <w:sz w:val="32"/>
          <w:szCs w:val="32"/>
        </w:rPr>
        <w:t xml:space="preserve">招生簡章                </w:t>
      </w:r>
    </w:p>
    <w:p w:rsidR="00EB6FE4" w:rsidRDefault="00EB6FE4">
      <w:pPr>
        <w:pStyle w:val="a5"/>
        <w:spacing w:line="400" w:lineRule="exact"/>
        <w:ind w:left="1200" w:hanging="1200"/>
      </w:pPr>
      <w:r>
        <w:rPr>
          <w:rFonts w:ascii="標楷體" w:eastAsia="標楷體" w:hAnsi="標楷體"/>
          <w:kern w:val="0"/>
        </w:rPr>
        <w:t>一、依據：依據高級中等以下學校體育班設立辦法及</w:t>
      </w:r>
      <w:r w:rsidR="00C323B5">
        <w:rPr>
          <w:rFonts w:ascii="標楷體" w:eastAsia="標楷體" w:hAnsi="標楷體" w:hint="eastAsia"/>
          <w:kern w:val="0"/>
        </w:rPr>
        <w:t>1</w:t>
      </w:r>
      <w:r w:rsidR="0057412E">
        <w:rPr>
          <w:rFonts w:ascii="標楷體" w:eastAsia="標楷體" w:hAnsi="標楷體" w:hint="eastAsia"/>
          <w:kern w:val="0"/>
        </w:rPr>
        <w:t>11</w:t>
      </w:r>
      <w:r>
        <w:rPr>
          <w:rFonts w:ascii="標楷體" w:eastAsia="標楷體" w:hAnsi="標楷體"/>
          <w:kern w:val="0"/>
        </w:rPr>
        <w:t>年</w:t>
      </w:r>
      <w:r w:rsidR="00F80A03">
        <w:rPr>
          <w:rFonts w:ascii="標楷體" w:eastAsia="標楷體" w:hAnsi="標楷體" w:hint="eastAsia"/>
          <w:kern w:val="0"/>
        </w:rPr>
        <w:t xml:space="preserve"> </w:t>
      </w:r>
      <w:r w:rsidR="00C323B5">
        <w:rPr>
          <w:rFonts w:ascii="標楷體" w:eastAsia="標楷體" w:hAnsi="標楷體" w:hint="eastAsia"/>
          <w:kern w:val="0"/>
        </w:rPr>
        <w:t>1</w:t>
      </w:r>
      <w:r w:rsidR="00F80A03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>月</w:t>
      </w:r>
      <w:r w:rsidR="00F80A03">
        <w:rPr>
          <w:rFonts w:ascii="標楷體" w:eastAsia="標楷體" w:hAnsi="標楷體" w:hint="eastAsia"/>
          <w:kern w:val="0"/>
        </w:rPr>
        <w:t xml:space="preserve"> </w:t>
      </w:r>
      <w:r w:rsidR="006E4BB3">
        <w:rPr>
          <w:rFonts w:ascii="標楷體" w:eastAsia="標楷體" w:hAnsi="標楷體" w:hint="eastAsia"/>
          <w:kern w:val="0"/>
        </w:rPr>
        <w:t>5</w:t>
      </w:r>
      <w:bookmarkStart w:id="0" w:name="_GoBack"/>
      <w:bookmarkEnd w:id="0"/>
      <w:r>
        <w:rPr>
          <w:rFonts w:ascii="標楷體" w:eastAsia="標楷體" w:hAnsi="標楷體"/>
          <w:kern w:val="0"/>
        </w:rPr>
        <w:t xml:space="preserve"> 日</w:t>
      </w:r>
      <w:r>
        <w:rPr>
          <w:rFonts w:ascii="標楷體" w:eastAsia="標楷體" w:hAnsi="標楷體"/>
        </w:rPr>
        <w:t>南市體處競字第</w:t>
      </w:r>
      <w:r w:rsidR="006E4BB3" w:rsidRPr="006E4BB3">
        <w:rPr>
          <w:rFonts w:ascii="標楷體" w:eastAsia="標楷體" w:hAnsi="標楷體"/>
        </w:rPr>
        <w:t>1101603842</w:t>
      </w:r>
      <w:r>
        <w:rPr>
          <w:rFonts w:ascii="標楷體" w:eastAsia="標楷體" w:hAnsi="標楷體"/>
        </w:rPr>
        <w:t>號</w:t>
      </w:r>
      <w:r w:rsidR="008C7E8F">
        <w:rPr>
          <w:rFonts w:ascii="標楷體" w:eastAsia="標楷體" w:hAnsi="標楷體" w:hint="eastAsia"/>
        </w:rPr>
        <w:t>辦</w:t>
      </w:r>
      <w:r>
        <w:rPr>
          <w:rFonts w:ascii="標楷體" w:eastAsia="標楷體" w:hAnsi="標楷體"/>
          <w:kern w:val="0"/>
        </w:rPr>
        <w:t>理。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t>二、目的：</w:t>
      </w:r>
    </w:p>
    <w:p w:rsidR="00EB6FE4" w:rsidRDefault="00EB6FE4">
      <w:pPr>
        <w:pStyle w:val="a5"/>
        <w:spacing w:line="400" w:lineRule="exact"/>
        <w:ind w:firstLine="360"/>
      </w:pPr>
      <w:r>
        <w:rPr>
          <w:rFonts w:ascii="標楷體" w:eastAsia="標楷體" w:hAnsi="標楷體"/>
          <w:kern w:val="0"/>
        </w:rPr>
        <w:t>（一）讓喜愛運動的選手能繼續運動。</w:t>
      </w:r>
    </w:p>
    <w:p w:rsidR="00EB6FE4" w:rsidRDefault="00EB6FE4">
      <w:pPr>
        <w:pStyle w:val="a5"/>
        <w:spacing w:line="400" w:lineRule="exact"/>
        <w:ind w:firstLine="360"/>
      </w:pPr>
      <w:r>
        <w:rPr>
          <w:rFonts w:ascii="標楷體" w:eastAsia="標楷體" w:hAnsi="標楷體"/>
          <w:kern w:val="0"/>
        </w:rPr>
        <w:t>（二）讓國小培訓之選手有銜接發揮潛能之環境。</w:t>
      </w:r>
    </w:p>
    <w:p w:rsidR="00EB6FE4" w:rsidRDefault="00EB6FE4">
      <w:pPr>
        <w:pStyle w:val="a5"/>
        <w:spacing w:line="400" w:lineRule="exact"/>
        <w:ind w:firstLine="360"/>
      </w:pPr>
      <w:r>
        <w:rPr>
          <w:rFonts w:ascii="標楷體" w:eastAsia="標楷體" w:hAnsi="標楷體"/>
          <w:kern w:val="0"/>
        </w:rPr>
        <w:t>（三）結合各項運動專長培訓優秀人才爭取更多榮譽。</w:t>
      </w:r>
    </w:p>
    <w:p w:rsidR="00EB6FE4" w:rsidRDefault="00EB6FE4">
      <w:pPr>
        <w:pStyle w:val="a5"/>
        <w:spacing w:line="400" w:lineRule="exact"/>
        <w:ind w:firstLine="360"/>
      </w:pPr>
      <w:r>
        <w:rPr>
          <w:rFonts w:ascii="標楷體" w:eastAsia="標楷體" w:hAnsi="標楷體"/>
          <w:kern w:val="0"/>
        </w:rPr>
        <w:t>（四）建立輔導優秀學生運動選手升學管道。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color w:val="000000"/>
          <w:kern w:val="0"/>
        </w:rPr>
        <w:t>三、甄試項目：</w:t>
      </w:r>
      <w:r>
        <w:rPr>
          <w:rFonts w:ascii="標楷體" w:eastAsia="標楷體" w:hAnsi="標楷體"/>
          <w:b/>
          <w:kern w:val="0"/>
        </w:rPr>
        <w:t>籃球 (</w:t>
      </w:r>
      <w:r w:rsidR="00C323B5">
        <w:rPr>
          <w:rFonts w:ascii="標楷體" w:eastAsia="標楷體" w:hAnsi="標楷體"/>
          <w:b/>
          <w:kern w:val="0"/>
        </w:rPr>
        <w:t>男女兼收</w:t>
      </w:r>
      <w:r>
        <w:rPr>
          <w:rFonts w:ascii="標楷體" w:eastAsia="標楷體" w:hAnsi="標楷體"/>
          <w:b/>
          <w:kern w:val="0"/>
        </w:rPr>
        <w:t>)、田徑(男女兼收)、游泳(男女兼收)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color w:val="000000"/>
          <w:kern w:val="0"/>
        </w:rPr>
        <w:t>四、招生班級：</w:t>
      </w:r>
      <w:r w:rsidR="00E82558">
        <w:rPr>
          <w:rFonts w:ascii="標楷體" w:eastAsia="標楷體" w:hAnsi="標楷體"/>
          <w:kern w:val="0"/>
        </w:rPr>
        <w:t>以設籍本市之公私立國民中</w:t>
      </w:r>
      <w:r w:rsidR="00E82558">
        <w:rPr>
          <w:rFonts w:ascii="標楷體" w:eastAsia="標楷體" w:hAnsi="標楷體" w:hint="eastAsia"/>
          <w:kern w:val="0"/>
        </w:rPr>
        <w:t>學</w:t>
      </w:r>
      <w:r w:rsidR="00C323B5">
        <w:rPr>
          <w:rFonts w:ascii="標楷體" w:eastAsia="標楷體" w:hAnsi="標楷體"/>
          <w:kern w:val="0"/>
        </w:rPr>
        <w:t>一、二年級學生皆可。</w:t>
      </w:r>
      <w:r>
        <w:rPr>
          <w:rFonts w:ascii="標楷體" w:eastAsia="標楷體" w:hAnsi="標楷體"/>
          <w:kern w:val="0"/>
        </w:rPr>
        <w:t xml:space="preserve">。  </w:t>
      </w:r>
    </w:p>
    <w:p w:rsidR="00EB6FE4" w:rsidRDefault="00EB6FE4">
      <w:pPr>
        <w:pStyle w:val="a5"/>
        <w:tabs>
          <w:tab w:val="left" w:pos="0"/>
        </w:tabs>
        <w:spacing w:line="400" w:lineRule="exact"/>
      </w:pPr>
      <w:r>
        <w:rPr>
          <w:rFonts w:ascii="標楷體" w:eastAsia="標楷體" w:hAnsi="標楷體"/>
          <w:kern w:val="0"/>
        </w:rPr>
        <w:t>五、報名資格：</w:t>
      </w:r>
    </w:p>
    <w:p w:rsidR="00EB6FE4" w:rsidRDefault="00E82558">
      <w:pPr>
        <w:pStyle w:val="a5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kern w:val="0"/>
        </w:rPr>
        <w:t>以設籍本市之公私立國民中學</w:t>
      </w:r>
      <w:r w:rsidR="00C323B5">
        <w:rPr>
          <w:rFonts w:ascii="標楷體" w:eastAsia="標楷體" w:hAnsi="標楷體" w:hint="eastAsia"/>
          <w:kern w:val="0"/>
        </w:rPr>
        <w:t>一、</w:t>
      </w:r>
      <w:r>
        <w:rPr>
          <w:rFonts w:ascii="標楷體" w:eastAsia="標楷體" w:hAnsi="標楷體"/>
          <w:kern w:val="0"/>
        </w:rPr>
        <w:t>二年級學生</w:t>
      </w:r>
      <w:r w:rsidR="00EB6FE4">
        <w:rPr>
          <w:rFonts w:ascii="標楷體" w:eastAsia="標楷體" w:hAnsi="標楷體"/>
          <w:kern w:val="0"/>
        </w:rPr>
        <w:t>。</w:t>
      </w:r>
    </w:p>
    <w:p w:rsidR="00EB6FE4" w:rsidRDefault="00EB6FE4">
      <w:pPr>
        <w:pStyle w:val="a5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kern w:val="0"/>
        </w:rPr>
        <w:t>凡具備甄試項目專長之學生。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t>六、簡章公告：</w:t>
      </w:r>
    </w:p>
    <w:p w:rsidR="00EB6FE4" w:rsidRDefault="00EB6FE4">
      <w:pPr>
        <w:pStyle w:val="a5"/>
        <w:spacing w:line="400" w:lineRule="exact"/>
        <w:ind w:left="480" w:hanging="480"/>
      </w:pPr>
      <w:r>
        <w:rPr>
          <w:rFonts w:ascii="標楷體" w:eastAsia="標楷體" w:hAnsi="標楷體"/>
          <w:kern w:val="0"/>
        </w:rPr>
        <w:t xml:space="preserve">   </w:t>
      </w:r>
      <w:r w:rsidR="00C323B5">
        <w:rPr>
          <w:rFonts w:ascii="標楷體" w:eastAsia="標楷體" w:hAnsi="標楷體" w:hint="eastAsia"/>
          <w:kern w:val="0"/>
        </w:rPr>
        <w:t>111</w:t>
      </w:r>
      <w:r>
        <w:rPr>
          <w:rFonts w:ascii="標楷體" w:eastAsia="標楷體" w:hAnsi="標楷體"/>
          <w:b/>
          <w:color w:val="000000"/>
          <w:kern w:val="0"/>
        </w:rPr>
        <w:t>年</w:t>
      </w:r>
      <w:r w:rsidR="00C323B5">
        <w:rPr>
          <w:rFonts w:ascii="標楷體" w:eastAsia="標楷體" w:hAnsi="標楷體" w:hint="eastAsia"/>
          <w:b/>
          <w:color w:val="000000"/>
          <w:kern w:val="0"/>
        </w:rPr>
        <w:t>1</w:t>
      </w:r>
      <w:r>
        <w:rPr>
          <w:rFonts w:ascii="標楷體" w:eastAsia="標楷體" w:hAnsi="標楷體"/>
          <w:b/>
          <w:color w:val="000000"/>
          <w:kern w:val="0"/>
        </w:rPr>
        <w:t>月</w:t>
      </w:r>
      <w:r w:rsidR="00C323B5">
        <w:rPr>
          <w:rFonts w:ascii="標楷體" w:eastAsia="標楷體" w:hAnsi="標楷體" w:hint="eastAsia"/>
          <w:b/>
          <w:color w:val="000000"/>
          <w:kern w:val="0"/>
        </w:rPr>
        <w:t>3</w:t>
      </w:r>
      <w:r>
        <w:rPr>
          <w:rFonts w:ascii="標楷體" w:eastAsia="標楷體" w:hAnsi="標楷體"/>
          <w:b/>
          <w:color w:val="000000"/>
          <w:kern w:val="0"/>
        </w:rPr>
        <w:t>日至</w:t>
      </w:r>
      <w:r w:rsidR="00C323B5">
        <w:rPr>
          <w:rFonts w:ascii="標楷體" w:eastAsia="標楷體" w:hAnsi="標楷體" w:hint="eastAsia"/>
          <w:b/>
          <w:color w:val="000000"/>
          <w:kern w:val="0"/>
        </w:rPr>
        <w:t>1</w:t>
      </w:r>
      <w:r>
        <w:rPr>
          <w:rFonts w:ascii="標楷體" w:eastAsia="標楷體" w:hAnsi="標楷體"/>
          <w:b/>
          <w:color w:val="000000"/>
          <w:kern w:val="0"/>
        </w:rPr>
        <w:t>月</w:t>
      </w:r>
      <w:r w:rsidR="00C323B5">
        <w:rPr>
          <w:rFonts w:ascii="標楷體" w:eastAsia="標楷體" w:hAnsi="標楷體" w:hint="eastAsia"/>
          <w:b/>
          <w:color w:val="000000"/>
          <w:kern w:val="0"/>
        </w:rPr>
        <w:t>20</w:t>
      </w:r>
      <w:r>
        <w:rPr>
          <w:rFonts w:ascii="標楷體" w:eastAsia="標楷體" w:hAnsi="標楷體"/>
          <w:b/>
          <w:color w:val="000000"/>
          <w:kern w:val="0"/>
        </w:rPr>
        <w:t>上午12時止，在本校學</w:t>
      </w:r>
      <w:proofErr w:type="gramStart"/>
      <w:r>
        <w:rPr>
          <w:rFonts w:ascii="標楷體" w:eastAsia="標楷體" w:hAnsi="標楷體"/>
          <w:b/>
          <w:color w:val="000000"/>
          <w:kern w:val="0"/>
        </w:rPr>
        <w:t>務</w:t>
      </w:r>
      <w:proofErr w:type="gramEnd"/>
      <w:r>
        <w:rPr>
          <w:rFonts w:ascii="標楷體" w:eastAsia="標楷體" w:hAnsi="標楷體"/>
          <w:b/>
          <w:color w:val="000000"/>
          <w:kern w:val="0"/>
        </w:rPr>
        <w:t>處索取或自本校網站</w:t>
      </w:r>
      <w:hyperlink r:id="rId7" w:anchor="_blank" w:history="1">
        <w:r>
          <w:rPr>
            <w:rStyle w:val="a3"/>
            <w:rFonts w:ascii="標楷體" w:eastAsia="標楷體" w:hAnsi="標楷體"/>
            <w:b/>
            <w:kern w:val="0"/>
          </w:rPr>
          <w:t>http://www.n</w:t>
        </w:r>
        <w:bookmarkStart w:id="1" w:name="_Hlt351993399"/>
        <w:bookmarkStart w:id="2" w:name="_Hlt351993398"/>
      </w:hyperlink>
      <w:hyperlink r:id="rId8" w:anchor="_blank" w:history="1">
        <w:r>
          <w:rPr>
            <w:rStyle w:val="a3"/>
            <w:rFonts w:ascii="標楷體" w:eastAsia="標楷體" w:hAnsi="標楷體"/>
            <w:b/>
            <w:kern w:val="0"/>
          </w:rPr>
          <w:t>s</w:t>
        </w:r>
        <w:bookmarkEnd w:id="1"/>
        <w:bookmarkEnd w:id="2"/>
      </w:hyperlink>
      <w:hyperlink r:id="rId9" w:anchor="_blank" w:history="1">
        <w:r>
          <w:rPr>
            <w:rStyle w:val="a3"/>
            <w:rFonts w:ascii="標楷體" w:eastAsia="標楷體" w:hAnsi="標楷體"/>
            <w:b/>
            <w:kern w:val="0"/>
          </w:rPr>
          <w:t>jh.tn.edu.tw/</w:t>
        </w:r>
      </w:hyperlink>
      <w:r>
        <w:rPr>
          <w:rFonts w:ascii="標楷體" w:eastAsia="標楷體" w:hAnsi="標楷體"/>
          <w:b/>
          <w:color w:val="000000"/>
          <w:kern w:val="0"/>
        </w:rPr>
        <w:t>下載。</w:t>
      </w:r>
    </w:p>
    <w:p w:rsidR="00EB6FE4" w:rsidRDefault="00EB6FE4">
      <w:pPr>
        <w:pStyle w:val="a5"/>
        <w:spacing w:line="400" w:lineRule="exact"/>
        <w:ind w:left="480" w:hanging="480"/>
      </w:pPr>
      <w:r>
        <w:rPr>
          <w:rFonts w:ascii="標楷體" w:eastAsia="標楷體" w:hAnsi="標楷體"/>
          <w:kern w:val="0"/>
        </w:rPr>
        <w:t>七、報名日期：即日起至</w:t>
      </w:r>
      <w:r w:rsidR="00C323B5">
        <w:rPr>
          <w:rFonts w:ascii="標楷體" w:eastAsia="標楷體" w:hAnsi="標楷體" w:hint="eastAsia"/>
          <w:kern w:val="0"/>
        </w:rPr>
        <w:t>1</w:t>
      </w:r>
      <w:r>
        <w:rPr>
          <w:rFonts w:ascii="標楷體" w:eastAsia="標楷體" w:hAnsi="標楷體"/>
          <w:kern w:val="0"/>
        </w:rPr>
        <w:t>月</w:t>
      </w:r>
      <w:r w:rsidR="00C323B5">
        <w:rPr>
          <w:rFonts w:ascii="標楷體" w:eastAsia="標楷體" w:hAnsi="標楷體" w:hint="eastAsia"/>
          <w:kern w:val="0"/>
        </w:rPr>
        <w:t>20</w:t>
      </w:r>
      <w:r>
        <w:rPr>
          <w:rFonts w:ascii="標楷體" w:eastAsia="標楷體" w:hAnsi="標楷體"/>
          <w:kern w:val="0"/>
        </w:rPr>
        <w:t>日(</w:t>
      </w:r>
      <w:r w:rsidR="00F80A03">
        <w:rPr>
          <w:rFonts w:ascii="標楷體" w:eastAsia="標楷體" w:hAnsi="標楷體"/>
          <w:kern w:val="0"/>
        </w:rPr>
        <w:t>星期</w:t>
      </w:r>
      <w:r w:rsidR="00C323B5">
        <w:rPr>
          <w:rFonts w:ascii="標楷體" w:eastAsia="標楷體" w:hAnsi="標楷體" w:hint="eastAsia"/>
          <w:kern w:val="0"/>
        </w:rPr>
        <w:t>四</w:t>
      </w:r>
      <w:r>
        <w:rPr>
          <w:rFonts w:ascii="標楷體" w:eastAsia="標楷體" w:hAnsi="標楷體"/>
          <w:kern w:val="0"/>
        </w:rPr>
        <w:t>)，逾期不予受理。</w:t>
      </w:r>
    </w:p>
    <w:p w:rsidR="00EB6FE4" w:rsidRDefault="00EB6FE4">
      <w:pPr>
        <w:pStyle w:val="a5"/>
        <w:spacing w:line="400" w:lineRule="exact"/>
        <w:ind w:left="480" w:hanging="480"/>
      </w:pPr>
      <w:r>
        <w:rPr>
          <w:rFonts w:ascii="標楷體" w:eastAsia="標楷體" w:hAnsi="標楷體"/>
          <w:kern w:val="0"/>
        </w:rPr>
        <w:t>八、報名地點：本校學</w:t>
      </w:r>
      <w:proofErr w:type="gramStart"/>
      <w:r>
        <w:rPr>
          <w:rFonts w:ascii="標楷體" w:eastAsia="標楷體" w:hAnsi="標楷體"/>
          <w:kern w:val="0"/>
        </w:rPr>
        <w:t>務</w:t>
      </w:r>
      <w:proofErr w:type="gramEnd"/>
      <w:r>
        <w:rPr>
          <w:rFonts w:ascii="標楷體" w:eastAsia="標楷體" w:hAnsi="標楷體"/>
          <w:kern w:val="0"/>
        </w:rPr>
        <w:t>處體育組(諮詢電話：06-6563164、06-6563129轉12)</w:t>
      </w:r>
    </w:p>
    <w:p w:rsidR="00EB6FE4" w:rsidRDefault="00EB6FE4">
      <w:pPr>
        <w:pStyle w:val="a5"/>
        <w:spacing w:line="400" w:lineRule="exact"/>
        <w:ind w:left="480" w:hanging="480"/>
      </w:pPr>
      <w:r>
        <w:rPr>
          <w:rFonts w:ascii="標楷體" w:eastAsia="標楷體" w:hAnsi="標楷體"/>
          <w:kern w:val="0"/>
        </w:rPr>
        <w:t>九、報名方式：填寫報名表</w:t>
      </w:r>
      <w:proofErr w:type="gramStart"/>
      <w:r>
        <w:rPr>
          <w:rFonts w:ascii="標楷體" w:eastAsia="標楷體" w:hAnsi="標楷體"/>
          <w:kern w:val="0"/>
        </w:rPr>
        <w:t>逕</w:t>
      </w:r>
      <w:proofErr w:type="gramEnd"/>
      <w:r>
        <w:rPr>
          <w:rFonts w:ascii="標楷體" w:eastAsia="標楷體" w:hAnsi="標楷體"/>
          <w:kern w:val="0"/>
        </w:rPr>
        <w:t>向南新國中直接報名。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t>十、報名程序：</w:t>
      </w:r>
    </w:p>
    <w:p w:rsidR="00EB6FE4" w:rsidRDefault="00EB6FE4">
      <w:pPr>
        <w:pStyle w:val="a5"/>
        <w:spacing w:line="400" w:lineRule="exact"/>
        <w:ind w:left="1080" w:hanging="720"/>
      </w:pPr>
      <w:r>
        <w:rPr>
          <w:rFonts w:ascii="標楷體" w:eastAsia="標楷體" w:hAnsi="標楷體"/>
          <w:kern w:val="0"/>
        </w:rPr>
        <w:t>（一）填寫報名表及准考證，並繳交設籍本市具居住事實之資料影印本（如報名資格）。</w:t>
      </w:r>
    </w:p>
    <w:p w:rsidR="00EB6FE4" w:rsidRDefault="00EB6FE4">
      <w:pPr>
        <w:pStyle w:val="a5"/>
        <w:spacing w:line="400" w:lineRule="exact"/>
        <w:ind w:left="1020" w:hanging="660"/>
      </w:pPr>
      <w:r>
        <w:rPr>
          <w:rFonts w:ascii="標楷體" w:eastAsia="標楷體" w:hAnsi="標楷體"/>
          <w:kern w:val="0"/>
        </w:rPr>
        <w:t>（二）將最近</w:t>
      </w:r>
      <w:proofErr w:type="gramStart"/>
      <w:r>
        <w:rPr>
          <w:rFonts w:ascii="標楷體" w:eastAsia="標楷體" w:hAnsi="標楷體"/>
          <w:kern w:val="0"/>
        </w:rPr>
        <w:t>三個月內所照</w:t>
      </w:r>
      <w:proofErr w:type="gramEnd"/>
      <w:r>
        <w:rPr>
          <w:rFonts w:ascii="標楷體" w:eastAsia="標楷體" w:hAnsi="標楷體"/>
          <w:kern w:val="0"/>
        </w:rPr>
        <w:t>二吋半身脫帽正面照片兩張，</w:t>
      </w:r>
      <w:proofErr w:type="gramStart"/>
      <w:r>
        <w:rPr>
          <w:rFonts w:ascii="標楷體" w:eastAsia="標楷體" w:hAnsi="標楷體"/>
          <w:kern w:val="0"/>
        </w:rPr>
        <w:t>分貼於</w:t>
      </w:r>
      <w:proofErr w:type="gramEnd"/>
      <w:r>
        <w:rPr>
          <w:rFonts w:ascii="標楷體" w:eastAsia="標楷體" w:hAnsi="標楷體"/>
          <w:kern w:val="0"/>
        </w:rPr>
        <w:t>報名表及准考證上（照片背面寫就讀學校及姓名）。</w:t>
      </w:r>
    </w:p>
    <w:p w:rsidR="00EB6FE4" w:rsidRDefault="00EB6FE4">
      <w:pPr>
        <w:pStyle w:val="a5"/>
        <w:spacing w:line="400" w:lineRule="exact"/>
        <w:ind w:left="1020" w:hanging="540"/>
      </w:pPr>
      <w:r>
        <w:rPr>
          <w:rFonts w:ascii="標楷體" w:eastAsia="標楷體" w:hAnsi="標楷體"/>
          <w:kern w:val="0"/>
        </w:rPr>
        <w:t>(三) 領取准考證。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t>十一、甄試日期</w:t>
      </w:r>
      <w:r>
        <w:rPr>
          <w:rFonts w:ascii="標楷體" w:eastAsia="標楷體" w:hAnsi="標楷體"/>
          <w:color w:val="000000"/>
          <w:kern w:val="0"/>
        </w:rPr>
        <w:t>：</w:t>
      </w:r>
      <w:r w:rsidR="00C323B5">
        <w:rPr>
          <w:rFonts w:ascii="標楷體" w:eastAsia="標楷體" w:hAnsi="標楷體" w:hint="eastAsia"/>
          <w:color w:val="000000"/>
          <w:kern w:val="0"/>
        </w:rPr>
        <w:t>111</w:t>
      </w:r>
      <w:r>
        <w:rPr>
          <w:rFonts w:ascii="標楷體" w:eastAsia="標楷體" w:hAnsi="標楷體"/>
          <w:b/>
          <w:color w:val="000000"/>
          <w:kern w:val="0"/>
        </w:rPr>
        <w:t>年</w:t>
      </w:r>
      <w:r w:rsidR="00C323B5">
        <w:rPr>
          <w:rFonts w:ascii="標楷體" w:eastAsia="標楷體" w:hAnsi="標楷體" w:hint="eastAsia"/>
          <w:b/>
          <w:color w:val="000000"/>
          <w:kern w:val="0"/>
        </w:rPr>
        <w:t>1</w:t>
      </w:r>
      <w:r>
        <w:rPr>
          <w:rFonts w:ascii="標楷體" w:eastAsia="標楷體" w:hAnsi="標楷體"/>
          <w:b/>
          <w:color w:val="000000"/>
          <w:kern w:val="0"/>
        </w:rPr>
        <w:t>月</w:t>
      </w:r>
      <w:r w:rsidR="00C323B5">
        <w:rPr>
          <w:rFonts w:ascii="標楷體" w:eastAsia="標楷體" w:hAnsi="標楷體" w:hint="eastAsia"/>
          <w:b/>
          <w:color w:val="000000"/>
          <w:kern w:val="0"/>
        </w:rPr>
        <w:t>21</w:t>
      </w:r>
      <w:r w:rsidR="00C323B5">
        <w:rPr>
          <w:rFonts w:ascii="標楷體" w:eastAsia="標楷體" w:hAnsi="標楷體"/>
          <w:b/>
          <w:color w:val="000000"/>
          <w:kern w:val="0"/>
        </w:rPr>
        <w:t>日（星</w:t>
      </w:r>
      <w:r w:rsidR="00C323B5">
        <w:rPr>
          <w:rFonts w:ascii="標楷體" w:eastAsia="標楷體" w:hAnsi="標楷體" w:hint="eastAsia"/>
          <w:b/>
          <w:color w:val="000000"/>
          <w:kern w:val="0"/>
        </w:rPr>
        <w:t>期五</w:t>
      </w:r>
      <w:r>
        <w:rPr>
          <w:rFonts w:ascii="標楷體" w:eastAsia="標楷體" w:hAnsi="標楷體"/>
          <w:b/>
          <w:color w:val="000000"/>
          <w:kern w:val="0"/>
        </w:rPr>
        <w:t>）</w:t>
      </w:r>
    </w:p>
    <w:p w:rsidR="00EB6FE4" w:rsidRDefault="00EB6FE4">
      <w:pPr>
        <w:pStyle w:val="a5"/>
        <w:spacing w:line="400" w:lineRule="exact"/>
        <w:ind w:firstLine="720"/>
      </w:pPr>
      <w:r>
        <w:rPr>
          <w:rFonts w:ascii="標楷體" w:eastAsia="標楷體" w:hAnsi="標楷體"/>
          <w:kern w:val="0"/>
        </w:rPr>
        <w:t>甄試時間：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t xml:space="preserve">     1.報到：13:00~13:30  (南新國中活動中心) 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t xml:space="preserve">     2.專長項目測驗：13:30~14:30  </w:t>
      </w:r>
    </w:p>
    <w:p w:rsidR="00EB6FE4" w:rsidRDefault="00EB6FE4">
      <w:pPr>
        <w:pStyle w:val="a5"/>
        <w:spacing w:line="400" w:lineRule="exact"/>
        <w:ind w:left="480" w:hanging="480"/>
      </w:pPr>
      <w:r>
        <w:rPr>
          <w:rFonts w:ascii="標楷體" w:eastAsia="標楷體" w:hAnsi="標楷體"/>
          <w:kern w:val="0"/>
        </w:rPr>
        <w:t>十二、甄試地點：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</w:rPr>
        <w:t xml:space="preserve">     1.籃球：南新國中活動中心   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</w:rPr>
        <w:t xml:space="preserve">     2.田徑：南新國中操場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</w:rPr>
        <w:t xml:space="preserve">     3.游泳：新營體育場游泳池</w:t>
      </w:r>
    </w:p>
    <w:p w:rsidR="00EB6FE4" w:rsidRDefault="00EB6FE4">
      <w:pPr>
        <w:pStyle w:val="a5"/>
        <w:spacing w:line="400" w:lineRule="exact"/>
        <w:rPr>
          <w:rFonts w:ascii="標楷體" w:eastAsia="標楷體" w:hAnsi="標楷體"/>
          <w:kern w:val="0"/>
        </w:rPr>
      </w:pPr>
    </w:p>
    <w:p w:rsidR="0055420A" w:rsidRPr="0055420A" w:rsidRDefault="0055420A">
      <w:pPr>
        <w:pStyle w:val="a5"/>
        <w:spacing w:line="400" w:lineRule="exact"/>
        <w:rPr>
          <w:rFonts w:ascii="標楷體" w:eastAsia="標楷體" w:hAnsi="標楷體"/>
          <w:kern w:val="0"/>
        </w:rPr>
      </w:pP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lastRenderedPageBreak/>
        <w:t>十三、測驗項目：</w:t>
      </w:r>
    </w:p>
    <w:p w:rsidR="00EB6FE4" w:rsidRDefault="00EB6FE4">
      <w:pPr>
        <w:pStyle w:val="a5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1.籃球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835"/>
      </w:tblGrid>
      <w:tr w:rsidR="00C323B5" w:rsidRPr="001877F1" w:rsidTr="00C323B5">
        <w:trPr>
          <w:trHeight w:val="422"/>
        </w:trPr>
        <w:tc>
          <w:tcPr>
            <w:tcW w:w="209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四線折返跑</w:t>
            </w:r>
          </w:p>
        </w:tc>
        <w:tc>
          <w:tcPr>
            <w:tcW w:w="269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五點投籃</w:t>
            </w:r>
          </w:p>
        </w:tc>
        <w:tc>
          <w:tcPr>
            <w:tcW w:w="2835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左、中、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右帶球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上籃</w:t>
            </w:r>
          </w:p>
        </w:tc>
      </w:tr>
      <w:tr w:rsidR="00C323B5" w:rsidRPr="001877F1" w:rsidTr="00C323B5">
        <w:trPr>
          <w:trHeight w:val="415"/>
        </w:trPr>
        <w:tc>
          <w:tcPr>
            <w:tcW w:w="209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0%</w:t>
            </w:r>
          </w:p>
        </w:tc>
        <w:tc>
          <w:tcPr>
            <w:tcW w:w="269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2835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0%</w:t>
            </w:r>
          </w:p>
        </w:tc>
      </w:tr>
    </w:tbl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t>2.</w:t>
      </w:r>
      <w:r w:rsidR="0055420A">
        <w:rPr>
          <w:rFonts w:ascii="標楷體" w:eastAsia="標楷體" w:hAnsi="標楷體" w:hint="eastAsia"/>
          <w:kern w:val="0"/>
        </w:rPr>
        <w:t>田徑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743"/>
        <w:gridCol w:w="2370"/>
      </w:tblGrid>
      <w:tr w:rsidR="00C323B5" w:rsidRPr="001877F1" w:rsidTr="00C323B5">
        <w:trPr>
          <w:trHeight w:val="422"/>
        </w:trPr>
        <w:tc>
          <w:tcPr>
            <w:tcW w:w="2487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速度(100公尺)</w:t>
            </w:r>
          </w:p>
        </w:tc>
        <w:tc>
          <w:tcPr>
            <w:tcW w:w="274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瞬發力</w:t>
            </w:r>
            <w:proofErr w:type="gramEnd"/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(跳遠)</w:t>
            </w:r>
          </w:p>
        </w:tc>
        <w:tc>
          <w:tcPr>
            <w:tcW w:w="2370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步(一分鐘)</w:t>
            </w:r>
          </w:p>
        </w:tc>
      </w:tr>
      <w:tr w:rsidR="00C323B5" w:rsidRPr="001877F1" w:rsidTr="00C323B5">
        <w:trPr>
          <w:trHeight w:val="415"/>
        </w:trPr>
        <w:tc>
          <w:tcPr>
            <w:tcW w:w="2487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40%</w:t>
            </w:r>
          </w:p>
        </w:tc>
        <w:tc>
          <w:tcPr>
            <w:tcW w:w="274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2370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30%</w:t>
            </w:r>
          </w:p>
        </w:tc>
      </w:tr>
    </w:tbl>
    <w:p w:rsidR="00EB6FE4" w:rsidRPr="0055420A" w:rsidRDefault="00EB6FE4">
      <w:pPr>
        <w:pStyle w:val="a5"/>
        <w:rPr>
          <w:rFonts w:ascii="標楷體" w:eastAsia="標楷體" w:hAnsi="標楷體"/>
        </w:rPr>
      </w:pPr>
      <w:r w:rsidRPr="0055420A">
        <w:rPr>
          <w:rFonts w:ascii="標楷體" w:eastAsia="標楷體" w:hAnsi="標楷體"/>
        </w:rPr>
        <w:t>3.</w:t>
      </w:r>
      <w:r w:rsidR="0055420A" w:rsidRPr="0055420A">
        <w:rPr>
          <w:rFonts w:ascii="標楷體" w:eastAsia="標楷體" w:hAnsi="標楷體" w:hint="eastAsia"/>
        </w:rPr>
        <w:t>游泳</w:t>
      </w:r>
    </w:p>
    <w:tbl>
      <w:tblPr>
        <w:tblpPr w:leftFromText="180" w:rightFromText="180" w:vertAnchor="text" w:horzAnchor="page" w:tblpX="2128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743"/>
      </w:tblGrid>
      <w:tr w:rsidR="00C323B5" w:rsidRPr="001877F1" w:rsidTr="00C323B5">
        <w:trPr>
          <w:trHeight w:val="422"/>
        </w:trPr>
        <w:tc>
          <w:tcPr>
            <w:tcW w:w="2737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50m自由式</w:t>
            </w:r>
          </w:p>
        </w:tc>
        <w:tc>
          <w:tcPr>
            <w:tcW w:w="274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25公尺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自選專項</w:t>
            </w:r>
            <w:proofErr w:type="gramEnd"/>
          </w:p>
        </w:tc>
      </w:tr>
      <w:tr w:rsidR="00C323B5" w:rsidRPr="001877F1" w:rsidTr="00C323B5">
        <w:trPr>
          <w:trHeight w:val="415"/>
        </w:trPr>
        <w:tc>
          <w:tcPr>
            <w:tcW w:w="2737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0%</w:t>
            </w:r>
          </w:p>
        </w:tc>
        <w:tc>
          <w:tcPr>
            <w:tcW w:w="274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0%</w:t>
            </w:r>
          </w:p>
        </w:tc>
      </w:tr>
    </w:tbl>
    <w:p w:rsidR="00EB6FE4" w:rsidRDefault="00EB6FE4">
      <w:pPr>
        <w:pStyle w:val="a5"/>
        <w:spacing w:line="400" w:lineRule="exact"/>
        <w:ind w:left="720"/>
      </w:pPr>
    </w:p>
    <w:p w:rsidR="00EB6FE4" w:rsidRDefault="00EB6FE4">
      <w:pPr>
        <w:pStyle w:val="a5"/>
        <w:spacing w:line="400" w:lineRule="exact"/>
        <w:ind w:left="720"/>
      </w:pPr>
    </w:p>
    <w:p w:rsidR="0055420A" w:rsidRDefault="0055420A">
      <w:pPr>
        <w:pStyle w:val="a5"/>
        <w:spacing w:line="400" w:lineRule="exact"/>
        <w:ind w:left="493"/>
      </w:pPr>
    </w:p>
    <w:p w:rsidR="0055420A" w:rsidRDefault="0055420A" w:rsidP="00AB3825">
      <w:pPr>
        <w:pStyle w:val="a5"/>
        <w:spacing w:line="400" w:lineRule="exact"/>
      </w:pPr>
    </w:p>
    <w:p w:rsidR="00EB6FE4" w:rsidRPr="001D4AA0" w:rsidRDefault="00EB6FE4" w:rsidP="001D4AA0">
      <w:pPr>
        <w:pStyle w:val="a5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kern w:val="0"/>
        </w:rPr>
        <w:t>十四、錄取名額：</w:t>
      </w:r>
      <w:r w:rsidR="001D4AA0">
        <w:rPr>
          <w:rFonts w:ascii="標楷體" w:eastAsia="標楷體" w:hAnsi="標楷體" w:hint="eastAsia"/>
          <w:kern w:val="0"/>
        </w:rPr>
        <w:t>總錄取人數</w:t>
      </w:r>
      <w:r w:rsidR="009B580E">
        <w:rPr>
          <w:rFonts w:ascii="標楷體" w:eastAsia="標楷體" w:hAnsi="標楷體" w:hint="eastAsia"/>
          <w:kern w:val="0"/>
        </w:rPr>
        <w:t>8</w:t>
      </w:r>
      <w:r>
        <w:rPr>
          <w:rFonts w:ascii="標楷體" w:eastAsia="標楷體" w:hAnsi="標楷體"/>
          <w:color w:val="000000"/>
          <w:kern w:val="0"/>
        </w:rPr>
        <w:t>人(籃球</w:t>
      </w:r>
      <w:r w:rsidR="0015609E">
        <w:rPr>
          <w:rFonts w:ascii="標楷體" w:eastAsia="標楷體" w:hAnsi="標楷體" w:hint="eastAsia"/>
          <w:color w:val="000000"/>
          <w:kern w:val="0"/>
        </w:rPr>
        <w:t>3</w:t>
      </w:r>
      <w:r>
        <w:rPr>
          <w:rFonts w:ascii="標楷體" w:eastAsia="標楷體" w:hAnsi="標楷體"/>
          <w:color w:val="000000"/>
          <w:kern w:val="0"/>
        </w:rPr>
        <w:t>人、田徑</w:t>
      </w:r>
      <w:r w:rsidR="0015609E">
        <w:rPr>
          <w:rFonts w:ascii="標楷體" w:eastAsia="標楷體" w:hAnsi="標楷體" w:hint="eastAsia"/>
          <w:color w:val="000000"/>
          <w:kern w:val="0"/>
        </w:rPr>
        <w:t>3</w:t>
      </w:r>
      <w:r w:rsidR="00F80A03">
        <w:rPr>
          <w:rFonts w:ascii="標楷體" w:eastAsia="標楷體" w:hAnsi="標楷體"/>
          <w:color w:val="000000"/>
          <w:kern w:val="0"/>
        </w:rPr>
        <w:t>人</w:t>
      </w:r>
      <w:r w:rsidR="00F80A03">
        <w:rPr>
          <w:rFonts w:ascii="標楷體" w:eastAsia="標楷體" w:hAnsi="標楷體" w:hint="eastAsia"/>
          <w:color w:val="000000"/>
          <w:kern w:val="0"/>
        </w:rPr>
        <w:t>、</w:t>
      </w:r>
      <w:r w:rsidR="001D4AA0">
        <w:rPr>
          <w:rFonts w:ascii="標楷體" w:eastAsia="標楷體" w:hAnsi="標楷體" w:hint="eastAsia"/>
          <w:color w:val="000000"/>
          <w:kern w:val="0"/>
        </w:rPr>
        <w:t>游泳2人</w:t>
      </w:r>
      <w:r w:rsidR="00F80A03">
        <w:rPr>
          <w:rFonts w:ascii="標楷體" w:eastAsia="標楷體" w:hAnsi="標楷體" w:hint="eastAsia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。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color w:val="000000"/>
          <w:kern w:val="0"/>
        </w:rPr>
        <w:t xml:space="preserve">      </w:t>
      </w:r>
      <w:proofErr w:type="gramStart"/>
      <w:r>
        <w:rPr>
          <w:rFonts w:ascii="標楷體" w:eastAsia="標楷體" w:hAnsi="標楷體"/>
          <w:color w:val="000000"/>
          <w:kern w:val="0"/>
        </w:rPr>
        <w:t>註</w:t>
      </w:r>
      <w:proofErr w:type="gramEnd"/>
      <w:r>
        <w:rPr>
          <w:rFonts w:ascii="標楷體" w:eastAsia="標楷體" w:hAnsi="標楷體"/>
          <w:color w:val="000000"/>
          <w:kern w:val="0"/>
        </w:rPr>
        <w:t>：如有缺額時各專長間名額可流用。</w:t>
      </w:r>
    </w:p>
    <w:p w:rsidR="00EB6FE4" w:rsidRDefault="00EB6FE4">
      <w:pPr>
        <w:pStyle w:val="a5"/>
        <w:spacing w:line="400" w:lineRule="exact"/>
        <w:ind w:left="720" w:hanging="720"/>
      </w:pPr>
      <w:r>
        <w:rPr>
          <w:rFonts w:ascii="標楷體" w:eastAsia="標楷體" w:hAnsi="標楷體"/>
          <w:kern w:val="0"/>
        </w:rPr>
        <w:t>十五、放榜日期：</w:t>
      </w:r>
      <w:r w:rsidR="00AB3825">
        <w:rPr>
          <w:rFonts w:ascii="標楷體" w:eastAsia="標楷體" w:hAnsi="標楷體" w:hint="eastAsia"/>
          <w:color w:val="000000"/>
          <w:kern w:val="0"/>
        </w:rPr>
        <w:t>110</w:t>
      </w:r>
      <w:r>
        <w:rPr>
          <w:rFonts w:ascii="標楷體" w:eastAsia="標楷體" w:hAnsi="標楷體"/>
          <w:color w:val="000000"/>
          <w:kern w:val="0"/>
        </w:rPr>
        <w:t>年</w:t>
      </w:r>
      <w:r w:rsidR="00AB3825">
        <w:rPr>
          <w:rFonts w:ascii="標楷體" w:eastAsia="標楷體" w:hAnsi="標楷體" w:hint="eastAsia"/>
          <w:color w:val="000000"/>
          <w:kern w:val="0"/>
        </w:rPr>
        <w:t>1</w:t>
      </w:r>
      <w:r>
        <w:rPr>
          <w:rFonts w:ascii="標楷體" w:eastAsia="標楷體" w:hAnsi="標楷體"/>
          <w:color w:val="000000"/>
          <w:kern w:val="0"/>
        </w:rPr>
        <w:t>月</w:t>
      </w:r>
      <w:r w:rsidR="00AB3825">
        <w:rPr>
          <w:rFonts w:ascii="標楷體" w:eastAsia="標楷體" w:hAnsi="標楷體" w:hint="eastAsia"/>
          <w:color w:val="000000"/>
          <w:kern w:val="0"/>
        </w:rPr>
        <w:t>22</w:t>
      </w:r>
      <w:r>
        <w:rPr>
          <w:rFonts w:ascii="標楷體" w:eastAsia="標楷體" w:hAnsi="標楷體"/>
          <w:color w:val="000000"/>
          <w:kern w:val="0"/>
        </w:rPr>
        <w:t>日(</w:t>
      </w:r>
      <w:r w:rsidR="00707EFC">
        <w:rPr>
          <w:rFonts w:ascii="標楷體" w:eastAsia="標楷體" w:hAnsi="標楷體"/>
          <w:color w:val="000000"/>
          <w:kern w:val="0"/>
        </w:rPr>
        <w:t>星期</w:t>
      </w:r>
      <w:r w:rsidR="00AB3825">
        <w:rPr>
          <w:rFonts w:ascii="標楷體" w:eastAsia="標楷體" w:hAnsi="標楷體" w:hint="eastAsia"/>
          <w:color w:val="000000"/>
          <w:kern w:val="0"/>
        </w:rPr>
        <w:t>六</w:t>
      </w:r>
      <w:r>
        <w:rPr>
          <w:rFonts w:ascii="標楷體" w:eastAsia="標楷體" w:hAnsi="標楷體"/>
          <w:color w:val="000000"/>
          <w:kern w:val="0"/>
        </w:rPr>
        <w:t>)下午17時前於</w:t>
      </w:r>
      <w:r>
        <w:rPr>
          <w:rFonts w:ascii="標楷體" w:eastAsia="標楷體" w:hAnsi="標楷體"/>
          <w:kern w:val="0"/>
        </w:rPr>
        <w:t>本校網站公告。</w:t>
      </w:r>
    </w:p>
    <w:p w:rsidR="00EB6FE4" w:rsidRDefault="00EB6FE4">
      <w:pPr>
        <w:pStyle w:val="a5"/>
        <w:spacing w:line="400" w:lineRule="exact"/>
        <w:ind w:left="720" w:hanging="720"/>
      </w:pPr>
      <w:r>
        <w:rPr>
          <w:rFonts w:ascii="標楷體" w:eastAsia="標楷體" w:hAnsi="標楷體"/>
          <w:kern w:val="0"/>
        </w:rPr>
        <w:t>十六、報到：</w:t>
      </w:r>
      <w:r w:rsidR="00AB3825">
        <w:rPr>
          <w:rFonts w:ascii="標楷體" w:eastAsia="標楷體" w:hAnsi="標楷體" w:hint="eastAsia"/>
          <w:kern w:val="0"/>
        </w:rPr>
        <w:t>111</w:t>
      </w:r>
      <w:r>
        <w:rPr>
          <w:rFonts w:ascii="標楷體" w:eastAsia="標楷體" w:hAnsi="標楷體"/>
          <w:b/>
          <w:kern w:val="0"/>
        </w:rPr>
        <w:t>年</w:t>
      </w:r>
      <w:r w:rsidR="00AB3825">
        <w:rPr>
          <w:rFonts w:ascii="標楷體" w:eastAsia="標楷體" w:hAnsi="標楷體" w:hint="eastAsia"/>
          <w:b/>
          <w:kern w:val="0"/>
        </w:rPr>
        <w:t>1</w:t>
      </w:r>
      <w:r>
        <w:rPr>
          <w:rFonts w:ascii="標楷體" w:eastAsia="標楷體" w:hAnsi="標楷體"/>
          <w:b/>
          <w:kern w:val="0"/>
        </w:rPr>
        <w:t>月</w:t>
      </w:r>
      <w:r w:rsidR="00AB3825">
        <w:rPr>
          <w:rFonts w:ascii="標楷體" w:eastAsia="標楷體" w:hAnsi="標楷體" w:hint="eastAsia"/>
          <w:b/>
          <w:kern w:val="0"/>
        </w:rPr>
        <w:t>24</w:t>
      </w:r>
      <w:r>
        <w:rPr>
          <w:rFonts w:ascii="標楷體" w:eastAsia="標楷體" w:hAnsi="標楷體"/>
          <w:b/>
          <w:kern w:val="0"/>
        </w:rPr>
        <w:t>日(</w:t>
      </w:r>
      <w:r w:rsidR="00707EFC">
        <w:rPr>
          <w:rFonts w:ascii="標楷體" w:eastAsia="標楷體" w:hAnsi="標楷體"/>
          <w:b/>
          <w:kern w:val="0"/>
        </w:rPr>
        <w:t>星期</w:t>
      </w:r>
      <w:r w:rsidR="00AB3825">
        <w:rPr>
          <w:rFonts w:ascii="標楷體" w:eastAsia="標楷體" w:hAnsi="標楷體" w:hint="eastAsia"/>
          <w:b/>
          <w:kern w:val="0"/>
        </w:rPr>
        <w:t>一</w:t>
      </w:r>
      <w:r>
        <w:rPr>
          <w:rFonts w:ascii="標楷體" w:eastAsia="標楷體" w:hAnsi="標楷體"/>
          <w:b/>
          <w:kern w:val="0"/>
        </w:rPr>
        <w:t>)上午9時至12時</w:t>
      </w:r>
      <w:r>
        <w:rPr>
          <w:rFonts w:ascii="標楷體" w:eastAsia="標楷體" w:hAnsi="標楷體"/>
          <w:kern w:val="0"/>
        </w:rPr>
        <w:t>，持准考證、戶口名簿影印本及成績通知單向本校學</w:t>
      </w:r>
      <w:proofErr w:type="gramStart"/>
      <w:r>
        <w:rPr>
          <w:rFonts w:ascii="標楷體" w:eastAsia="標楷體" w:hAnsi="標楷體"/>
          <w:kern w:val="0"/>
        </w:rPr>
        <w:t>務</w:t>
      </w:r>
      <w:proofErr w:type="gramEnd"/>
      <w:r>
        <w:rPr>
          <w:rFonts w:ascii="標楷體" w:eastAsia="標楷體" w:hAnsi="標楷體"/>
          <w:kern w:val="0"/>
        </w:rPr>
        <w:t>處體育組報到。</w:t>
      </w:r>
    </w:p>
    <w:p w:rsidR="00EB6FE4" w:rsidRDefault="00EB6FE4">
      <w:pPr>
        <w:pStyle w:val="a5"/>
        <w:spacing w:line="400" w:lineRule="exact"/>
        <w:ind w:left="720" w:hanging="720"/>
      </w:pPr>
      <w:r>
        <w:rPr>
          <w:rFonts w:ascii="標楷體" w:eastAsia="標楷體" w:hAnsi="標楷體"/>
          <w:kern w:val="0"/>
        </w:rPr>
        <w:t>十七、附則：體育班轉入、出辦法：</w:t>
      </w:r>
    </w:p>
    <w:p w:rsidR="00EB6FE4" w:rsidRDefault="00EB6FE4">
      <w:pPr>
        <w:pStyle w:val="a5"/>
        <w:numPr>
          <w:ilvl w:val="0"/>
          <w:numId w:val="3"/>
        </w:numPr>
        <w:spacing w:line="400" w:lineRule="exact"/>
      </w:pPr>
      <w:proofErr w:type="gramStart"/>
      <w:r>
        <w:rPr>
          <w:rFonts w:ascii="標楷體" w:eastAsia="標楷體" w:hAnsi="標楷體"/>
          <w:color w:val="000000"/>
          <w:u w:val="single"/>
        </w:rPr>
        <w:t>各校原核定體育班如有</w:t>
      </w:r>
      <w:proofErr w:type="gramEnd"/>
      <w:r>
        <w:rPr>
          <w:rFonts w:ascii="標楷體" w:eastAsia="標楷體" w:hAnsi="標楷體"/>
          <w:color w:val="000000"/>
          <w:u w:val="single"/>
        </w:rPr>
        <w:t>缺額時，</w:t>
      </w:r>
      <w:proofErr w:type="gramStart"/>
      <w:r>
        <w:rPr>
          <w:rFonts w:ascii="標楷體" w:eastAsia="標楷體" w:hAnsi="標楷體"/>
          <w:color w:val="000000"/>
          <w:u w:val="single"/>
        </w:rPr>
        <w:t>得於寒</w:t>
      </w:r>
      <w:proofErr w:type="gramEnd"/>
      <w:r>
        <w:rPr>
          <w:rFonts w:ascii="標楷體" w:eastAsia="標楷體" w:hAnsi="標楷體"/>
          <w:color w:val="000000"/>
          <w:u w:val="single"/>
        </w:rPr>
        <w:t>、暑假期間辦理轉入學生作業，其轉入考試方式同招生簡章規定</w:t>
      </w:r>
      <w:r>
        <w:rPr>
          <w:rFonts w:ascii="標楷體" w:eastAsia="標楷體" w:hAnsi="標楷體"/>
          <w:color w:val="000000"/>
          <w:kern w:val="0"/>
          <w:u w:val="single"/>
        </w:rPr>
        <w:t>。</w:t>
      </w:r>
    </w:p>
    <w:p w:rsidR="00EB6FE4" w:rsidRDefault="00EB6FE4">
      <w:pPr>
        <w:pStyle w:val="a5"/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color w:val="000000"/>
          <w:kern w:val="0"/>
        </w:rPr>
        <w:t>無法適應該班級體制之學生經轉</w:t>
      </w:r>
      <w:proofErr w:type="gramStart"/>
      <w:r>
        <w:rPr>
          <w:rFonts w:ascii="標楷體" w:eastAsia="標楷體" w:hAnsi="標楷體"/>
          <w:color w:val="000000"/>
          <w:kern w:val="0"/>
        </w:rPr>
        <w:t>介</w:t>
      </w:r>
      <w:proofErr w:type="gramEnd"/>
      <w:r>
        <w:rPr>
          <w:rFonts w:ascii="標楷體" w:eastAsia="標楷體" w:hAnsi="標楷體"/>
          <w:color w:val="000000"/>
          <w:kern w:val="0"/>
        </w:rPr>
        <w:t>輔導室輔導後陳報市府核定，依下列規定辦理</w:t>
      </w:r>
    </w:p>
    <w:p w:rsidR="00EB6FE4" w:rsidRDefault="00EB6FE4">
      <w:pPr>
        <w:pStyle w:val="a5"/>
        <w:spacing w:line="400" w:lineRule="exact"/>
        <w:ind w:left="1546" w:hanging="413"/>
        <w:jc w:val="both"/>
      </w:pPr>
      <w:r>
        <w:rPr>
          <w:rFonts w:ascii="標楷體" w:eastAsia="標楷體" w:hAnsi="標楷體"/>
          <w:color w:val="000000"/>
        </w:rPr>
        <w:t>1、屬原學區之學生，得轉出至原校普通班，惟需以s型或抽籤常態編班方式辦理。</w:t>
      </w:r>
    </w:p>
    <w:p w:rsidR="00EB6FE4" w:rsidRDefault="00EB6FE4">
      <w:pPr>
        <w:pStyle w:val="a5"/>
        <w:spacing w:line="400" w:lineRule="exact"/>
        <w:ind w:left="1342" w:hanging="1680"/>
        <w:jc w:val="both"/>
      </w:pPr>
      <w:r>
        <w:rPr>
          <w:rFonts w:ascii="標楷體" w:eastAsia="標楷體" w:hAnsi="標楷體"/>
          <w:color w:val="000000"/>
        </w:rPr>
        <w:t xml:space="preserve">            2、非屬原學區者，則需轉回原學區學校普通班，並需以s型或抽籤常態編班方式辦理。</w:t>
      </w:r>
    </w:p>
    <w:p w:rsidR="00EB6FE4" w:rsidRDefault="00EB6FE4">
      <w:pPr>
        <w:pStyle w:val="a5"/>
        <w:spacing w:line="400" w:lineRule="exact"/>
        <w:ind w:left="720" w:hanging="720"/>
      </w:pPr>
      <w:r>
        <w:rPr>
          <w:rFonts w:ascii="標楷體" w:eastAsia="標楷體" w:hAnsi="標楷體"/>
          <w:kern w:val="0"/>
        </w:rPr>
        <w:t>十八、招生簡章經本校審議委員會審核後</w:t>
      </w:r>
      <w:r>
        <w:rPr>
          <w:rFonts w:ascii="標楷體" w:eastAsia="標楷體" w:hAnsi="標楷體"/>
          <w:bCs/>
        </w:rPr>
        <w:t>實施</w:t>
      </w:r>
      <w:r>
        <w:rPr>
          <w:rFonts w:ascii="標楷體" w:eastAsia="標楷體" w:hAnsi="標楷體"/>
          <w:bCs/>
          <w:sz w:val="22"/>
        </w:rPr>
        <w:t>，</w:t>
      </w:r>
      <w:r>
        <w:rPr>
          <w:rFonts w:ascii="標楷體" w:eastAsia="標楷體" w:hAnsi="標楷體"/>
          <w:kern w:val="0"/>
        </w:rPr>
        <w:t>若有未盡事宜得依實際招生情形修正之。</w:t>
      </w:r>
    </w:p>
    <w:sectPr w:rsidR="00EB6FE4">
      <w:headerReference w:type="default" r:id="rId10"/>
      <w:footerReference w:type="default" r:id="rId11"/>
      <w:pgSz w:w="11906" w:h="16838"/>
      <w:pgMar w:top="851" w:right="1701" w:bottom="567" w:left="1701" w:header="851" w:footer="992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C1" w:rsidRDefault="00B508C1">
      <w:r>
        <w:separator/>
      </w:r>
    </w:p>
  </w:endnote>
  <w:endnote w:type="continuationSeparator" w:id="0">
    <w:p w:rsidR="00B508C1" w:rsidRDefault="00B5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E4" w:rsidRDefault="00EB6FE4">
    <w:pPr>
      <w:pStyle w:val="a7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E4BB3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C1" w:rsidRDefault="00B508C1">
      <w:r>
        <w:separator/>
      </w:r>
    </w:p>
  </w:footnote>
  <w:footnote w:type="continuationSeparator" w:id="0">
    <w:p w:rsidR="00B508C1" w:rsidRDefault="00B5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E4" w:rsidRDefault="00EB6FE4">
    <w:pPr>
      <w:pStyle w:val="a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num" w:pos="0"/>
        </w:tabs>
        <w:ind w:left="108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8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（%1）"/>
      <w:lvlJc w:val="left"/>
      <w:pPr>
        <w:tabs>
          <w:tab w:val="num" w:pos="0"/>
        </w:tabs>
        <w:ind w:left="108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80" w:hanging="4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B5"/>
    <w:rsid w:val="000E6CB3"/>
    <w:rsid w:val="0015609E"/>
    <w:rsid w:val="001D4AA0"/>
    <w:rsid w:val="00265576"/>
    <w:rsid w:val="003B7098"/>
    <w:rsid w:val="00482CDB"/>
    <w:rsid w:val="0055420A"/>
    <w:rsid w:val="00570521"/>
    <w:rsid w:val="0057412E"/>
    <w:rsid w:val="005F3989"/>
    <w:rsid w:val="006E4BB3"/>
    <w:rsid w:val="00707EFC"/>
    <w:rsid w:val="00884742"/>
    <w:rsid w:val="008C7E8F"/>
    <w:rsid w:val="009B580E"/>
    <w:rsid w:val="009F430F"/>
    <w:rsid w:val="00AB2ADD"/>
    <w:rsid w:val="00AB3825"/>
    <w:rsid w:val="00B508C1"/>
    <w:rsid w:val="00C323B5"/>
    <w:rsid w:val="00E82558"/>
    <w:rsid w:val="00EB6FE4"/>
    <w:rsid w:val="00F80A03"/>
    <w:rsid w:val="00F956FD"/>
    <w:rsid w:val="00FA2730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C36990"/>
  <w15:chartTrackingRefBased/>
  <w15:docId w15:val="{BC48D90D-CDD2-406C-A50F-D499DEBB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</w:rPr>
  </w:style>
  <w:style w:type="character" w:customStyle="1" w:styleId="WWCharLFO12LVL1">
    <w:name w:val="WW_CharLFO12LVL1"/>
    <w:rPr>
      <w:color w:val="auto"/>
    </w:rPr>
  </w:style>
  <w:style w:type="character" w:customStyle="1" w:styleId="WWCharLFO17LVL1">
    <w:name w:val="WW_CharLFO17LVL1"/>
    <w:rPr>
      <w:b w:val="0"/>
    </w:rPr>
  </w:style>
  <w:style w:type="character" w:customStyle="1" w:styleId="a4">
    <w:name w:val="編號字元"/>
  </w:style>
  <w:style w:type="paragraph" w:styleId="a5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pPr>
      <w:suppressLineNumbers/>
    </w:pPr>
  </w:style>
  <w:style w:type="paragraph" w:customStyle="1" w:styleId="a9">
    <w:name w:val="表格標題"/>
    <w:basedOn w:val="a8"/>
    <w:pPr>
      <w:jc w:val="center"/>
    </w:pPr>
    <w:rPr>
      <w:b/>
      <w:bCs/>
    </w:rPr>
  </w:style>
  <w:style w:type="paragraph" w:customStyle="1" w:styleId="aa">
    <w:name w:val="訊框內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jh.tn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sjh.tn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jh.tn.edu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39636;&#32946;&#32068;\&#39636;&#32946;&#29677;\&#39636;&#32946;&#29677;&#30003;&#35531;\&#39636;&#32946;&#29677;&#36681;&#29677;&#36681;&#23416;&#32771;\110&#23416;&#24180;&#24230;\110&#36681;&#29677;&#36681;&#23416;&#32771;-&#23506;&#20551;\110&#23416;&#24180;&#24230;&#39636;&#32946;&#29677;&#23506;&#20551;&#36681;&#29677;&#36681;&#23416;&#25307;&#29983;&#31777;&#314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110學年度體育班寒假轉班轉學招生簡章.dot</Template>
  <TotalTime>30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Links>
    <vt:vector size="18" baseType="variant">
      <vt:variant>
        <vt:i4>2359340</vt:i4>
      </vt:variant>
      <vt:variant>
        <vt:i4>6</vt:i4>
      </vt:variant>
      <vt:variant>
        <vt:i4>0</vt:i4>
      </vt:variant>
      <vt:variant>
        <vt:i4>5</vt:i4>
      </vt:variant>
      <vt:variant>
        <vt:lpwstr>http://www.nsjh.tn.edu.tw/</vt:lpwstr>
      </vt:variant>
      <vt:variant>
        <vt:lpwstr/>
      </vt:variant>
      <vt:variant>
        <vt:i4>2359340</vt:i4>
      </vt:variant>
      <vt:variant>
        <vt:i4>3</vt:i4>
      </vt:variant>
      <vt:variant>
        <vt:i4>0</vt:i4>
      </vt:variant>
      <vt:variant>
        <vt:i4>5</vt:i4>
      </vt:variant>
      <vt:variant>
        <vt:lpwstr>http://www.nsjh.tn.edu.tw/</vt:lpwstr>
      </vt:variant>
      <vt:variant>
        <vt:lpwstr/>
      </vt:variant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http://www.nsjh.tn.edu.tw/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台南市立後甲國中九十四學年度甄試體育實驗班招生簡章</dc:title>
  <dc:subject/>
  <dc:creator>USER</dc:creator>
  <cp:keywords/>
  <cp:lastModifiedBy>USER</cp:lastModifiedBy>
  <cp:revision>7</cp:revision>
  <cp:lastPrinted>1899-12-31T16:00:00Z</cp:lastPrinted>
  <dcterms:created xsi:type="dcterms:W3CDTF">2021-12-23T06:45:00Z</dcterms:created>
  <dcterms:modified xsi:type="dcterms:W3CDTF">2022-01-10T01:52:00Z</dcterms:modified>
</cp:coreProperties>
</file>